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527B" w14:textId="40E3C170" w:rsidR="00A478D2" w:rsidRPr="00A46B01" w:rsidRDefault="00A478D2" w:rsidP="00A46B01">
      <w:pPr>
        <w:spacing w:after="0"/>
        <w:rPr>
          <w:rFonts w:ascii="Calibri" w:eastAsia="Arial" w:hAnsi="Calibri" w:cs="Calibri"/>
          <w:b/>
          <w:bCs/>
          <w:sz w:val="24"/>
          <w:szCs w:val="24"/>
          <w:lang w:eastAsia="en-US"/>
        </w:rPr>
      </w:pPr>
      <w:r w:rsidRPr="00A46B01">
        <w:rPr>
          <w:rFonts w:ascii="Calibri" w:eastAsia="Arial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18C9DA" wp14:editId="4904A6A8">
            <wp:simplePos x="0" y="0"/>
            <wp:positionH relativeFrom="margin">
              <wp:posOffset>5229860</wp:posOffset>
            </wp:positionH>
            <wp:positionV relativeFrom="margin">
              <wp:posOffset>-142240</wp:posOffset>
            </wp:positionV>
            <wp:extent cx="615950" cy="9620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B01">
        <w:rPr>
          <w:rFonts w:ascii="Calibri" w:eastAsia="Arial" w:hAnsi="Calibri" w:cs="Calibri"/>
          <w:b/>
          <w:bCs/>
          <w:sz w:val="24"/>
          <w:szCs w:val="24"/>
          <w:lang w:eastAsia="en-US"/>
        </w:rPr>
        <w:t xml:space="preserve">                                 </w:t>
      </w:r>
      <w:r w:rsidR="00E24BE6">
        <w:rPr>
          <w:rFonts w:ascii="Calibri" w:eastAsia="Arial" w:hAnsi="Calibri" w:cs="Calibri"/>
          <w:b/>
          <w:bCs/>
          <w:sz w:val="24"/>
          <w:szCs w:val="24"/>
          <w:lang w:eastAsia="en-US"/>
        </w:rPr>
        <w:t xml:space="preserve">         </w:t>
      </w:r>
      <w:r w:rsidRPr="00A46B01">
        <w:rPr>
          <w:rFonts w:ascii="Calibri" w:eastAsia="Arial" w:hAnsi="Calibri" w:cs="Calibri"/>
          <w:b/>
          <w:bCs/>
          <w:sz w:val="24"/>
          <w:szCs w:val="24"/>
          <w:lang w:eastAsia="en-US"/>
        </w:rPr>
        <w:t xml:space="preserve"> ISPARTA UYGULAMALI BİLİMLER ÜNİVERSİTESİ</w:t>
      </w:r>
    </w:p>
    <w:p w14:paraId="6A8DFB38" w14:textId="6BDB2BEE" w:rsidR="00A478D2" w:rsidRDefault="00E24BE6" w:rsidP="00A478D2">
      <w:pPr>
        <w:pStyle w:val="GvdeMetni"/>
        <w:spacing w:before="30"/>
        <w:ind w:right="25"/>
        <w:jc w:val="center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 xml:space="preserve">                          YENİŞARBADEMLİ</w:t>
      </w:r>
      <w:r w:rsidR="00A478D2">
        <w:rPr>
          <w:rFonts w:ascii="Calibri" w:hAnsi="Calibri" w:cs="Calibri"/>
          <w:lang w:val="tr-TR"/>
        </w:rPr>
        <w:t xml:space="preserve"> MESLEK YÜKSEKOKULU</w:t>
      </w:r>
    </w:p>
    <w:p w14:paraId="63EB7892" w14:textId="77777777" w:rsidR="00A478D2" w:rsidRDefault="00A478D2" w:rsidP="00A478D2">
      <w:pPr>
        <w:pStyle w:val="GvdeMetni"/>
        <w:spacing w:before="30"/>
        <w:ind w:right="25"/>
        <w:jc w:val="center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 xml:space="preserve">                     </w:t>
      </w:r>
      <w:r w:rsidR="00A46B01">
        <w:rPr>
          <w:rFonts w:ascii="Calibri" w:hAnsi="Calibri" w:cs="Calibri"/>
          <w:lang w:val="tr-TR"/>
        </w:rPr>
        <w:t xml:space="preserve">              </w:t>
      </w:r>
      <w:r>
        <w:rPr>
          <w:rFonts w:ascii="Calibri" w:hAnsi="Calibri" w:cs="Calibri"/>
          <w:lang w:val="tr-TR"/>
        </w:rPr>
        <w:t xml:space="preserve">İşyeri Eğitimi </w:t>
      </w:r>
      <w:r w:rsidR="00A46B01">
        <w:rPr>
          <w:rFonts w:ascii="Calibri" w:hAnsi="Calibri" w:cs="Calibri"/>
          <w:lang w:val="tr-TR"/>
        </w:rPr>
        <w:t>Denetim</w:t>
      </w:r>
      <w:r>
        <w:rPr>
          <w:rFonts w:ascii="Calibri" w:hAnsi="Calibri" w:cs="Calibri"/>
          <w:lang w:val="tr-TR"/>
        </w:rPr>
        <w:t xml:space="preserve">  Formu</w:t>
      </w:r>
    </w:p>
    <w:p w14:paraId="5B7D6216" w14:textId="77777777" w:rsidR="00A478D2" w:rsidRPr="00034EAA" w:rsidRDefault="008D06C8" w:rsidP="00A478D2">
      <w:pPr>
        <w:ind w:left="2679" w:right="2698"/>
        <w:rPr>
          <w:rFonts w:ascii="Calibri" w:hAnsi="Calibri" w:cs="Calibri"/>
          <w:sz w:val="24"/>
        </w:rPr>
      </w:pPr>
      <w:r>
        <w:rPr>
          <w:rFonts w:ascii="Calibri" w:hAnsi="Calibri" w:cs="Calibri"/>
          <w:w w:val="105"/>
          <w:sz w:val="24"/>
        </w:rPr>
        <w:t xml:space="preserve">        </w:t>
      </w:r>
      <w:r w:rsidR="00A478D2" w:rsidRPr="00034EAA">
        <w:rPr>
          <w:rFonts w:ascii="Calibri" w:hAnsi="Calibri" w:cs="Calibri"/>
          <w:w w:val="105"/>
          <w:sz w:val="24"/>
        </w:rPr>
        <w:t>(</w:t>
      </w:r>
      <w:r>
        <w:rPr>
          <w:rFonts w:ascii="Calibri" w:hAnsi="Calibri" w:cs="Calibri"/>
          <w:w w:val="105"/>
          <w:sz w:val="24"/>
        </w:rPr>
        <w:t xml:space="preserve">Denetçi </w:t>
      </w:r>
      <w:proofErr w:type="spellStart"/>
      <w:r>
        <w:rPr>
          <w:rFonts w:ascii="Calibri" w:hAnsi="Calibri" w:cs="Calibri"/>
          <w:w w:val="105"/>
          <w:sz w:val="24"/>
        </w:rPr>
        <w:t>Öğr.Üyesi</w:t>
      </w:r>
      <w:proofErr w:type="spellEnd"/>
      <w:r>
        <w:rPr>
          <w:rFonts w:ascii="Calibri" w:hAnsi="Calibri" w:cs="Calibri"/>
          <w:w w:val="105"/>
          <w:sz w:val="24"/>
        </w:rPr>
        <w:t>/ Öğr.</w:t>
      </w:r>
      <w:r w:rsidR="00A46B01" w:rsidRPr="00034EAA">
        <w:rPr>
          <w:rFonts w:ascii="Calibri" w:hAnsi="Calibri" w:cs="Calibri"/>
          <w:w w:val="105"/>
          <w:sz w:val="24"/>
        </w:rPr>
        <w:t xml:space="preserve"> </w:t>
      </w:r>
      <w:r>
        <w:rPr>
          <w:rFonts w:ascii="Calibri" w:hAnsi="Calibri" w:cs="Calibri"/>
          <w:w w:val="105"/>
          <w:sz w:val="24"/>
        </w:rPr>
        <w:t>Görevlisi</w:t>
      </w:r>
      <w:r w:rsidR="00A46B01" w:rsidRPr="00034EAA">
        <w:rPr>
          <w:rFonts w:ascii="Calibri" w:hAnsi="Calibri" w:cs="Calibri"/>
          <w:w w:val="105"/>
          <w:sz w:val="24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4315"/>
        <w:gridCol w:w="2603"/>
      </w:tblGrid>
      <w:tr w:rsidR="00A478D2" w:rsidRPr="00A46B01" w14:paraId="5E1FB456" w14:textId="77777777" w:rsidTr="00A478D2">
        <w:trPr>
          <w:trHeight w:val="202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428D927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ÖĞRENCİNİN</w:t>
            </w:r>
          </w:p>
        </w:tc>
      </w:tr>
      <w:tr w:rsidR="00A478D2" w:rsidRPr="00A46B01" w14:paraId="62C05B09" w14:textId="77777777" w:rsidTr="00A46B01">
        <w:trPr>
          <w:trHeight w:val="202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1563B29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428474B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6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3F950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8D2" w:rsidRPr="00A46B01" w14:paraId="7472781A" w14:textId="77777777" w:rsidTr="00A46B01">
        <w:trPr>
          <w:trHeight w:val="172"/>
        </w:trPr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871548B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Öğrenci Numarası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EC51E07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1DE1F6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8D2" w:rsidRPr="00A46B01" w14:paraId="21E4FA40" w14:textId="77777777" w:rsidTr="00A46B01">
        <w:trPr>
          <w:trHeight w:val="202"/>
        </w:trPr>
        <w:tc>
          <w:tcPr>
            <w:tcW w:w="2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6766046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Programı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6584DBF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B7CF0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8D2" w:rsidRPr="00A46B01" w14:paraId="4682AC79" w14:textId="77777777" w:rsidTr="00A46B01">
        <w:trPr>
          <w:trHeight w:val="262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134C7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3293BA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5A33D1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8D2" w:rsidRPr="00A46B01" w14:paraId="34AE71B8" w14:textId="77777777" w:rsidTr="00A46B01">
        <w:trPr>
          <w:trHeight w:val="274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E1F65BE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İşyeri Eğitimi Yaptığı Kurumun Adı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58EDDF3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6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E58865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8D2" w:rsidRPr="00A46B01" w14:paraId="70BB2AAB" w14:textId="77777777" w:rsidTr="00A46B01">
        <w:trPr>
          <w:trHeight w:val="262"/>
        </w:trPr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34D7052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İşyeri Eğitimi Yaptığı Bölüm / Kısım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CDAB069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E95F2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B01" w:rsidRPr="00A46B01" w14:paraId="3C3D8E28" w14:textId="77777777" w:rsidTr="00A46B01">
        <w:trPr>
          <w:trHeight w:val="262"/>
        </w:trPr>
        <w:tc>
          <w:tcPr>
            <w:tcW w:w="273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0E672" w14:textId="77777777" w:rsidR="00A46B01" w:rsidRPr="00A46B01" w:rsidRDefault="00A46B01" w:rsidP="00A46B01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İşyeri Eğitimi Dönemi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7574DD" w14:textId="77777777" w:rsidR="00A46B01" w:rsidRPr="00A46B01" w:rsidRDefault="00A46B01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106C6" w14:textId="77777777" w:rsidR="00A46B01" w:rsidRPr="00A46B01" w:rsidRDefault="00A46B01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8D2" w:rsidRPr="00A46B01" w14:paraId="75C20271" w14:textId="77777777" w:rsidTr="00A46B01">
        <w:trPr>
          <w:trHeight w:val="262"/>
        </w:trPr>
        <w:tc>
          <w:tcPr>
            <w:tcW w:w="2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0835F29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İşyeri Eğitimine Başlama Tarih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AE67E6F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D60A9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8D2" w:rsidRPr="00A46B01" w14:paraId="5EA7EF54" w14:textId="77777777" w:rsidTr="00A46B01">
        <w:trPr>
          <w:trHeight w:val="202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49B18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1EACE1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B0051" w14:textId="77777777"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8D2" w:rsidRPr="00A46B01" w14:paraId="5848AB9A" w14:textId="77777777" w:rsidTr="00A478D2">
        <w:trPr>
          <w:trHeight w:val="262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B95436D" w14:textId="77777777" w:rsidR="00A478D2" w:rsidRPr="00A46B01" w:rsidRDefault="00A478D2" w:rsidP="008D06C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DENETÇİ ÖĞRETİM </w:t>
            </w:r>
            <w:r w:rsidR="008D06C8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ELEMANININ</w:t>
            </w: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 ÖĞRENCİ HAKKINDAKİ DEĞERLENDİRMELERİ</w:t>
            </w:r>
          </w:p>
        </w:tc>
      </w:tr>
      <w:tr w:rsidR="00A478D2" w:rsidRPr="00A46B01" w14:paraId="19112A67" w14:textId="77777777" w:rsidTr="00A478D2">
        <w:trPr>
          <w:trHeight w:val="1566"/>
        </w:trPr>
        <w:tc>
          <w:tcPr>
            <w:tcW w:w="9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3D843" w14:textId="77777777" w:rsidR="00581A39" w:rsidRDefault="00581A39" w:rsidP="00581A3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736EEA8" w14:textId="77777777" w:rsidR="00E24BE6" w:rsidRDefault="00E24BE6" w:rsidP="00581A3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11C0958" w14:textId="77777777" w:rsidR="00E24BE6" w:rsidRDefault="00E24BE6" w:rsidP="00581A3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DA43E92" w14:textId="77777777" w:rsidR="00E24BE6" w:rsidRDefault="00E24BE6" w:rsidP="00581A3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B30A64F" w14:textId="77777777" w:rsidR="00E24BE6" w:rsidRDefault="00E24BE6" w:rsidP="00581A3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AB1E909" w14:textId="77777777" w:rsidR="00E24BE6" w:rsidRDefault="00E24BE6" w:rsidP="00581A3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4602F3B" w14:textId="77777777" w:rsidR="00E24BE6" w:rsidRDefault="00E24BE6" w:rsidP="00581A3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806D473" w14:textId="5FBB9520" w:rsidR="00E24BE6" w:rsidRPr="00A46B01" w:rsidRDefault="00E24BE6" w:rsidP="00581A3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89"/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141"/>
        <w:gridCol w:w="2489"/>
        <w:gridCol w:w="2005"/>
        <w:gridCol w:w="139"/>
        <w:gridCol w:w="2879"/>
      </w:tblGrid>
      <w:tr w:rsidR="00581A39" w14:paraId="54A9F770" w14:textId="77777777" w:rsidTr="00581A39">
        <w:trPr>
          <w:trHeight w:val="462"/>
        </w:trPr>
        <w:tc>
          <w:tcPr>
            <w:tcW w:w="96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94771A" w14:textId="77777777" w:rsidR="00581A39" w:rsidRPr="006812CD" w:rsidRDefault="00581A39" w:rsidP="009449CA">
            <w:pPr>
              <w:spacing w:before="240"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2"/>
              </w:rPr>
              <w:t xml:space="preserve">DENETÇİ ÖĞRETİM </w:t>
            </w:r>
            <w:r w:rsidR="009449CA">
              <w:rPr>
                <w:rFonts w:ascii="Calibri" w:eastAsia="Arial" w:hAnsi="Calibri" w:cs="Calibri"/>
                <w:b/>
                <w:color w:val="000000"/>
                <w:sz w:val="22"/>
              </w:rPr>
              <w:t>ELEMANININ</w:t>
            </w:r>
          </w:p>
        </w:tc>
      </w:tr>
      <w:tr w:rsidR="00581A39" w14:paraId="74BFE98E" w14:textId="77777777" w:rsidTr="00581A39">
        <w:trPr>
          <w:trHeight w:val="356"/>
        </w:trPr>
        <w:tc>
          <w:tcPr>
            <w:tcW w:w="19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6591C" w14:textId="77777777"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Adı Soyadı</w:t>
            </w:r>
          </w:p>
        </w:tc>
        <w:tc>
          <w:tcPr>
            <w:tcW w:w="141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53D59" w14:textId="77777777"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:</w:t>
            </w:r>
          </w:p>
        </w:tc>
        <w:tc>
          <w:tcPr>
            <w:tcW w:w="2489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F3F53" w14:textId="77777777"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05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8D0B45" w14:textId="77777777"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 xml:space="preserve">      </w:t>
            </w:r>
            <w:r>
              <w:rPr>
                <w:rFonts w:ascii="Calibri" w:eastAsia="Arial" w:hAnsi="Calibri" w:cs="Calibri"/>
                <w:b/>
                <w:color w:val="000000"/>
                <w:sz w:val="22"/>
              </w:rPr>
              <w:t xml:space="preserve">                        İmza  </w:t>
            </w:r>
          </w:p>
        </w:tc>
        <w:tc>
          <w:tcPr>
            <w:tcW w:w="139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F65824" w14:textId="77777777"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:</w:t>
            </w:r>
          </w:p>
        </w:tc>
        <w:tc>
          <w:tcPr>
            <w:tcW w:w="287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A05A94" w14:textId="77777777"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581A39" w14:paraId="1BB87CFE" w14:textId="77777777" w:rsidTr="00581A39">
        <w:trPr>
          <w:trHeight w:val="382"/>
        </w:trPr>
        <w:tc>
          <w:tcPr>
            <w:tcW w:w="1982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FEE4A" w14:textId="77777777"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Denetleme Tarihi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5508B" w14:textId="77777777"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:</w:t>
            </w:r>
            <w:r>
              <w:rPr>
                <w:rFonts w:ascii="Calibri" w:eastAsia="Arial" w:hAnsi="Calibri" w:cs="Calibri"/>
                <w:b/>
                <w:color w:val="000000"/>
                <w:sz w:val="22"/>
              </w:rPr>
              <w:t xml:space="preserve"> 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FBF29" w14:textId="77777777"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color w:val="000000"/>
                <w:sz w:val="22"/>
              </w:rPr>
              <w:t>… / … / 20….</w:t>
            </w:r>
            <w:r>
              <w:rPr>
                <w:rFonts w:ascii="Calibri" w:eastAsia="Arial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1564F5" w14:textId="77777777"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CED568" w14:textId="77777777"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DDEC8" w14:textId="77777777"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</w:tbl>
    <w:p w14:paraId="33E6A26C" w14:textId="77777777" w:rsidR="00E24BE6" w:rsidRPr="00E24BE6" w:rsidRDefault="00E24BE6" w:rsidP="00E24BE6"/>
    <w:tbl>
      <w:tblPr>
        <w:tblpPr w:leftFromText="141" w:rightFromText="141" w:vertAnchor="text" w:horzAnchor="margin" w:tblpY="541"/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141"/>
        <w:gridCol w:w="2485"/>
        <w:gridCol w:w="2002"/>
        <w:gridCol w:w="139"/>
        <w:gridCol w:w="2873"/>
      </w:tblGrid>
      <w:tr w:rsidR="00034EAA" w14:paraId="7DA69029" w14:textId="77777777" w:rsidTr="00034EAA">
        <w:trPr>
          <w:trHeight w:val="356"/>
        </w:trPr>
        <w:tc>
          <w:tcPr>
            <w:tcW w:w="19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2BD08" w14:textId="77777777"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Adı Soyadı</w:t>
            </w:r>
          </w:p>
        </w:tc>
        <w:tc>
          <w:tcPr>
            <w:tcW w:w="141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7A9A40" w14:textId="77777777"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:</w:t>
            </w:r>
          </w:p>
        </w:tc>
        <w:tc>
          <w:tcPr>
            <w:tcW w:w="2489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C4186" w14:textId="77777777"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05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A74F8" w14:textId="77777777"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 xml:space="preserve">      </w:t>
            </w:r>
            <w:r>
              <w:rPr>
                <w:rFonts w:ascii="Calibri" w:eastAsia="Arial" w:hAnsi="Calibri" w:cs="Calibri"/>
                <w:b/>
                <w:color w:val="000000"/>
                <w:sz w:val="22"/>
              </w:rPr>
              <w:t xml:space="preserve">                        İmza  </w:t>
            </w:r>
          </w:p>
        </w:tc>
        <w:tc>
          <w:tcPr>
            <w:tcW w:w="139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605EA" w14:textId="77777777"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:</w:t>
            </w:r>
          </w:p>
        </w:tc>
        <w:tc>
          <w:tcPr>
            <w:tcW w:w="287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DC836" w14:textId="77777777"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034EAA" w14:paraId="454B79B8" w14:textId="77777777" w:rsidTr="00034EAA">
        <w:trPr>
          <w:trHeight w:val="382"/>
        </w:trPr>
        <w:tc>
          <w:tcPr>
            <w:tcW w:w="1982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F57F35" w14:textId="77777777" w:rsidR="00034EAA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2"/>
              </w:rPr>
              <w:t>Onaylama</w:t>
            </w:r>
            <w:r w:rsidR="00034EAA"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 xml:space="preserve"> Tarihi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E2072" w14:textId="77777777"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:</w:t>
            </w:r>
            <w:r>
              <w:rPr>
                <w:rFonts w:ascii="Calibri" w:eastAsia="Arial" w:hAnsi="Calibri" w:cs="Calibri"/>
                <w:b/>
                <w:color w:val="000000"/>
                <w:sz w:val="22"/>
              </w:rPr>
              <w:t xml:space="preserve"> 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CF898F" w14:textId="77777777"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color w:val="000000"/>
                <w:sz w:val="22"/>
              </w:rPr>
              <w:t>… / … / 20….</w:t>
            </w:r>
            <w:r>
              <w:rPr>
                <w:rFonts w:ascii="Calibri" w:eastAsia="Arial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D0C1D" w14:textId="77777777"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69437" w14:textId="77777777"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10076" w14:textId="77777777"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</w:tbl>
    <w:p w14:paraId="7B89734A" w14:textId="77777777" w:rsidR="00034EAA" w:rsidRDefault="00581A39" w:rsidP="00581A39">
      <w:pPr>
        <w:spacing w:before="240" w:after="0" w:line="240" w:lineRule="auto"/>
      </w:pPr>
      <w:r w:rsidRPr="00581A39">
        <w:rPr>
          <w:rFonts w:ascii="Calibri" w:eastAsia="Arial" w:hAnsi="Calibri" w:cs="Calibri"/>
          <w:b/>
          <w:color w:val="000000"/>
          <w:sz w:val="22"/>
        </w:rPr>
        <w:t>BÖLÜM BAŞKANININ</w:t>
      </w:r>
    </w:p>
    <w:sectPr w:rsidR="00034EAA" w:rsidSect="00E24BE6">
      <w:headerReference w:type="default" r:id="rId9"/>
      <w:footerReference w:type="default" r:id="rId10"/>
      <w:pgSz w:w="11905" w:h="16837"/>
      <w:pgMar w:top="426" w:right="1134" w:bottom="284" w:left="1134" w:header="45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51CE" w14:textId="77777777" w:rsidR="00013731" w:rsidRDefault="00013731">
      <w:pPr>
        <w:spacing w:after="0" w:line="240" w:lineRule="auto"/>
      </w:pPr>
      <w:r>
        <w:separator/>
      </w:r>
    </w:p>
  </w:endnote>
  <w:endnote w:type="continuationSeparator" w:id="0">
    <w:p w14:paraId="4595BC57" w14:textId="77777777" w:rsidR="00013731" w:rsidRDefault="0001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7901" w14:textId="77777777" w:rsidR="008E53A4" w:rsidRDefault="00E57F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FCD0" w14:textId="77777777" w:rsidR="00013731" w:rsidRDefault="00013731">
      <w:pPr>
        <w:spacing w:after="0" w:line="240" w:lineRule="auto"/>
      </w:pPr>
      <w:r>
        <w:separator/>
      </w:r>
    </w:p>
  </w:footnote>
  <w:footnote w:type="continuationSeparator" w:id="0">
    <w:p w14:paraId="16CBE6BD" w14:textId="77777777" w:rsidR="00013731" w:rsidRDefault="00013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080D" w14:textId="77777777" w:rsidR="008E53A4" w:rsidRDefault="00E57F1E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06680472">
    <w:abstractNumId w:val="0"/>
  </w:num>
  <w:num w:numId="2" w16cid:durableId="1495878931">
    <w:abstractNumId w:val="1"/>
  </w:num>
  <w:num w:numId="3" w16cid:durableId="758212358">
    <w:abstractNumId w:val="2"/>
  </w:num>
  <w:num w:numId="4" w16cid:durableId="645085003">
    <w:abstractNumId w:val="3"/>
  </w:num>
  <w:num w:numId="5" w16cid:durableId="648943257">
    <w:abstractNumId w:val="4"/>
  </w:num>
  <w:num w:numId="6" w16cid:durableId="1599364728">
    <w:abstractNumId w:val="5"/>
  </w:num>
  <w:num w:numId="7" w16cid:durableId="971519552">
    <w:abstractNumId w:val="6"/>
  </w:num>
  <w:num w:numId="8" w16cid:durableId="2009018017">
    <w:abstractNumId w:val="7"/>
  </w:num>
  <w:num w:numId="9" w16cid:durableId="560213285">
    <w:abstractNumId w:val="8"/>
  </w:num>
  <w:num w:numId="10" w16cid:durableId="1016034737">
    <w:abstractNumId w:val="9"/>
  </w:num>
  <w:num w:numId="11" w16cid:durableId="1984499191">
    <w:abstractNumId w:val="10"/>
  </w:num>
  <w:num w:numId="12" w16cid:durableId="2136872727">
    <w:abstractNumId w:val="11"/>
  </w:num>
  <w:num w:numId="13" w16cid:durableId="17588213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9D"/>
    <w:rsid w:val="00013731"/>
    <w:rsid w:val="00034EAA"/>
    <w:rsid w:val="00055C72"/>
    <w:rsid w:val="001853CA"/>
    <w:rsid w:val="0030241D"/>
    <w:rsid w:val="003A37C9"/>
    <w:rsid w:val="003C0921"/>
    <w:rsid w:val="00560F9D"/>
    <w:rsid w:val="00581A39"/>
    <w:rsid w:val="00592215"/>
    <w:rsid w:val="006812CD"/>
    <w:rsid w:val="006B1609"/>
    <w:rsid w:val="00720EB8"/>
    <w:rsid w:val="008923A4"/>
    <w:rsid w:val="008D06C8"/>
    <w:rsid w:val="008D6278"/>
    <w:rsid w:val="008E53A4"/>
    <w:rsid w:val="008F1267"/>
    <w:rsid w:val="009449CA"/>
    <w:rsid w:val="00980D46"/>
    <w:rsid w:val="00A46B01"/>
    <w:rsid w:val="00A478D2"/>
    <w:rsid w:val="00A9027B"/>
    <w:rsid w:val="00AD3FD2"/>
    <w:rsid w:val="00B249CB"/>
    <w:rsid w:val="00B4460B"/>
    <w:rsid w:val="00E24BE6"/>
    <w:rsid w:val="00E57F1E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922E7B"/>
  <w15:docId w15:val="{B9232E0F-BCBB-4241-AA71-BD164782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59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2215"/>
  </w:style>
  <w:style w:type="paragraph" w:styleId="AltBilgi">
    <w:name w:val="footer"/>
    <w:basedOn w:val="Normal"/>
    <w:link w:val="AltBilgiChar"/>
    <w:uiPriority w:val="99"/>
    <w:unhideWhenUsed/>
    <w:rsid w:val="0059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2215"/>
  </w:style>
  <w:style w:type="paragraph" w:styleId="BalonMetni">
    <w:name w:val="Balloon Text"/>
    <w:basedOn w:val="Normal"/>
    <w:link w:val="BalonMetniChar"/>
    <w:uiPriority w:val="99"/>
    <w:semiHidden/>
    <w:unhideWhenUsed/>
    <w:rsid w:val="0018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3CA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6812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6812CD"/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28A5-6688-4791-A0D2-6A3D996B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ISYERI_DenetimBelgesi</vt:lpstr>
      <vt:lpstr>ISYERI_DenetimBelgesi</vt:lpstr>
    </vt:vector>
  </TitlesOfParts>
  <Company>Pamukkale Üniversitesi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ISYERI_DenetimBelgesi</dc:title>
  <dc:creator>Osman</dc:creator>
  <cp:lastModifiedBy>Emre</cp:lastModifiedBy>
  <cp:revision>2</cp:revision>
  <dcterms:created xsi:type="dcterms:W3CDTF">2023-10-02T17:52:00Z</dcterms:created>
  <dcterms:modified xsi:type="dcterms:W3CDTF">2023-10-02T17:52:00Z</dcterms:modified>
</cp:coreProperties>
</file>